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11" w:rsidRPr="00A53D11" w:rsidRDefault="00A53D11" w:rsidP="006A37F3">
      <w:pPr>
        <w:pStyle w:val="Heading2"/>
        <w:tabs>
          <w:tab w:val="clear" w:pos="7185"/>
          <w:tab w:val="left" w:pos="0"/>
        </w:tabs>
        <w:spacing w:after="0"/>
        <w:ind w:left="0"/>
        <w:jc w:val="center"/>
        <w:rPr>
          <w:rFonts w:asciiTheme="minorHAnsi" w:hAnsiTheme="minorHAnsi" w:cs="Arial"/>
          <w:sz w:val="16"/>
          <w:szCs w:val="16"/>
        </w:rPr>
      </w:pPr>
      <w:bookmarkStart w:id="0" w:name="_GoBack"/>
      <w:bookmarkEnd w:id="0"/>
    </w:p>
    <w:p w:rsidR="007D2C85" w:rsidRDefault="00015548" w:rsidP="006A37F3">
      <w:pPr>
        <w:pStyle w:val="Heading2"/>
        <w:tabs>
          <w:tab w:val="clear" w:pos="7185"/>
          <w:tab w:val="left" w:pos="0"/>
        </w:tabs>
        <w:spacing w:after="0"/>
        <w:ind w:left="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NATIONAL</w:t>
      </w:r>
      <w:r w:rsidR="00060B41">
        <w:rPr>
          <w:rFonts w:asciiTheme="minorHAnsi" w:hAnsiTheme="minorHAnsi" w:cs="Arial"/>
        </w:rPr>
        <w:t xml:space="preserve"> ACHIEVEMENT</w:t>
      </w:r>
      <w:r w:rsidR="007D2C85" w:rsidRPr="00FA1AB3">
        <w:rPr>
          <w:rFonts w:asciiTheme="minorHAnsi" w:hAnsiTheme="minorHAnsi" w:cs="Arial"/>
        </w:rPr>
        <w:t xml:space="preserve"> AWARD</w:t>
      </w:r>
      <w:r w:rsidR="00060B41">
        <w:rPr>
          <w:rFonts w:asciiTheme="minorHAnsi" w:hAnsiTheme="minorHAnsi" w:cs="Arial"/>
        </w:rPr>
        <w:t xml:space="preserve"> NOMINATION</w:t>
      </w:r>
      <w:r w:rsidR="007D2C85" w:rsidRPr="00FA1AB3">
        <w:rPr>
          <w:rFonts w:asciiTheme="minorHAnsi" w:hAnsiTheme="minorHAnsi" w:cs="Arial"/>
        </w:rPr>
        <w:t xml:space="preserve"> FORM</w:t>
      </w:r>
    </w:p>
    <w:p w:rsidR="00A53D11" w:rsidRPr="00A53D11" w:rsidRDefault="00A53D11" w:rsidP="006A37F3">
      <w:pPr>
        <w:pStyle w:val="Heading2"/>
        <w:tabs>
          <w:tab w:val="clear" w:pos="7185"/>
          <w:tab w:val="left" w:pos="0"/>
        </w:tabs>
        <w:spacing w:after="0"/>
        <w:ind w:left="0"/>
        <w:jc w:val="center"/>
        <w:rPr>
          <w:rFonts w:asciiTheme="minorHAnsi" w:hAnsiTheme="minorHAnsi" w:cs="Arial"/>
          <w:sz w:val="16"/>
          <w:szCs w:val="16"/>
        </w:rPr>
      </w:pPr>
    </w:p>
    <w:tbl>
      <w:tblPr>
        <w:tblW w:w="10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2841"/>
        <w:gridCol w:w="1557"/>
        <w:gridCol w:w="1063"/>
        <w:gridCol w:w="720"/>
        <w:gridCol w:w="480"/>
        <w:gridCol w:w="1865"/>
      </w:tblGrid>
      <w:tr w:rsidR="00A35524" w:rsidRPr="00FA1AB3" w:rsidTr="00765267">
        <w:trPr>
          <w:trHeight w:hRule="exact" w:val="288"/>
          <w:jc w:val="center"/>
        </w:trPr>
        <w:tc>
          <w:tcPr>
            <w:tcW w:w="10782" w:type="dxa"/>
            <w:gridSpan w:val="7"/>
            <w:shd w:val="clear" w:color="auto" w:fill="000000"/>
          </w:tcPr>
          <w:p w:rsidR="00A35524" w:rsidRPr="00FA1AB3" w:rsidRDefault="00A53D11" w:rsidP="00765267">
            <w:pPr>
              <w:pStyle w:val="Heading3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Nominee</w:t>
            </w:r>
            <w:r w:rsidR="009C220D" w:rsidRPr="00FA1AB3">
              <w:rPr>
                <w:rFonts w:asciiTheme="minorHAnsi" w:hAnsiTheme="minorHAnsi"/>
                <w:sz w:val="18"/>
                <w:szCs w:val="18"/>
              </w:rPr>
              <w:t xml:space="preserve"> Information</w:t>
            </w:r>
          </w:p>
        </w:tc>
      </w:tr>
      <w:tr w:rsidR="007D2C85" w:rsidRPr="00FA1AB3" w:rsidTr="00151043">
        <w:trPr>
          <w:trHeight w:val="432"/>
          <w:jc w:val="center"/>
        </w:trPr>
        <w:tc>
          <w:tcPr>
            <w:tcW w:w="2256" w:type="dxa"/>
          </w:tcPr>
          <w:p w:rsidR="007D2C85" w:rsidRPr="00FA1AB3" w:rsidRDefault="00A53D11" w:rsidP="00A53D11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Name</w:t>
            </w:r>
            <w:r w:rsidR="00D91F24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4398" w:type="dxa"/>
            <w:gridSpan w:val="2"/>
          </w:tcPr>
          <w:p w:rsidR="007D2C85" w:rsidRPr="00FA1AB3" w:rsidRDefault="007D2C85" w:rsidP="00765267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bookmarkEnd w:id="1"/>
          <w:p w:rsidR="007D2C85" w:rsidRPr="00FA1AB3" w:rsidRDefault="007D2C85" w:rsidP="00765267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3" w:type="dxa"/>
            <w:gridSpan w:val="3"/>
          </w:tcPr>
          <w:p w:rsidR="007D2C85" w:rsidRPr="00FA1AB3" w:rsidRDefault="007D2C85" w:rsidP="0076526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t xml:space="preserve">Date of </w:t>
            </w:r>
            <w:r w:rsidR="00060B41">
              <w:rPr>
                <w:rFonts w:asciiTheme="minorHAnsi" w:hAnsiTheme="minorHAnsi"/>
                <w:sz w:val="18"/>
                <w:szCs w:val="18"/>
              </w:rPr>
              <w:t>nomination</w:t>
            </w:r>
            <w:r w:rsidRPr="00FA1AB3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1865" w:type="dxa"/>
          </w:tcPr>
          <w:p w:rsidR="007D2C85" w:rsidRPr="00FA1AB3" w:rsidRDefault="007D2C85" w:rsidP="00765267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D508D9" w:rsidRPr="00FA1AB3" w:rsidTr="00151043">
        <w:trPr>
          <w:trHeight w:val="432"/>
          <w:jc w:val="center"/>
        </w:trPr>
        <w:tc>
          <w:tcPr>
            <w:tcW w:w="2256" w:type="dxa"/>
          </w:tcPr>
          <w:p w:rsidR="00151043" w:rsidRDefault="00D91F24" w:rsidP="00A53D11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Position title:</w:t>
            </w:r>
          </w:p>
          <w:p w:rsidR="00D508D9" w:rsidRDefault="00D508D9" w:rsidP="00A53D11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(if applicable</w:t>
            </w:r>
          </w:p>
        </w:tc>
        <w:tc>
          <w:tcPr>
            <w:tcW w:w="4398" w:type="dxa"/>
            <w:gridSpan w:val="2"/>
          </w:tcPr>
          <w:p w:rsidR="00D508D9" w:rsidRPr="00D508D9" w:rsidRDefault="00D508D9" w:rsidP="00765267">
            <w:pPr>
              <w:pStyle w:val="FieldTex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508D9">
              <w:rPr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8D9">
              <w:rPr>
                <w:rFonts w:asciiTheme="minorHAnsi" w:hAnsiTheme="minorHAnsi"/>
                <w:b w:val="0"/>
                <w:sz w:val="18"/>
                <w:szCs w:val="18"/>
              </w:rPr>
              <w:instrText xml:space="preserve"> FORMTEXT </w:instrText>
            </w:r>
            <w:r w:rsidRPr="00D508D9">
              <w:rPr>
                <w:rFonts w:asciiTheme="minorHAnsi" w:hAnsiTheme="minorHAnsi"/>
                <w:b w:val="0"/>
                <w:sz w:val="18"/>
                <w:szCs w:val="18"/>
              </w:rPr>
            </w:r>
            <w:r w:rsidRPr="00D508D9">
              <w:rPr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Pr="00D508D9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D508D9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D508D9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D508D9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D508D9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D508D9">
              <w:rPr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4128" w:type="dxa"/>
            <w:gridSpan w:val="4"/>
          </w:tcPr>
          <w:p w:rsidR="00D508D9" w:rsidRPr="00D508D9" w:rsidRDefault="00D508D9" w:rsidP="00765267">
            <w:pPr>
              <w:pStyle w:val="FieldTex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508D9">
              <w:rPr>
                <w:rFonts w:asciiTheme="minorHAnsi" w:hAnsiTheme="minorHAnsi"/>
                <w:b w:val="0"/>
                <w:sz w:val="18"/>
                <w:szCs w:val="18"/>
              </w:rPr>
              <w:t>Is the nominee aware he/she has been nominated?  Yes/No</w:t>
            </w:r>
          </w:p>
        </w:tc>
      </w:tr>
      <w:tr w:rsidR="00060B41" w:rsidRPr="00FA1AB3" w:rsidTr="00151043">
        <w:trPr>
          <w:trHeight w:val="432"/>
          <w:jc w:val="center"/>
        </w:trPr>
        <w:tc>
          <w:tcPr>
            <w:tcW w:w="2256" w:type="dxa"/>
          </w:tcPr>
          <w:p w:rsidR="00A53D11" w:rsidRDefault="00060B41" w:rsidP="00A53D11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Workplace</w:t>
            </w:r>
            <w:r w:rsidR="00A53D11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="00D91F24">
              <w:rPr>
                <w:rFonts w:asciiTheme="minorHAnsi" w:hAnsiTheme="minorHAnsi"/>
                <w:sz w:val="18"/>
                <w:szCs w:val="18"/>
              </w:rPr>
              <w:t>organisation</w:t>
            </w:r>
            <w:proofErr w:type="spellEnd"/>
            <w:r w:rsidR="00D91F24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060B41" w:rsidRDefault="00151043" w:rsidP="00A53D11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A53D11">
              <w:rPr>
                <w:rFonts w:asciiTheme="minorHAnsi" w:hAnsiTheme="minorHAnsi"/>
                <w:sz w:val="18"/>
                <w:szCs w:val="18"/>
              </w:rPr>
              <w:t>if applicable)</w:t>
            </w:r>
          </w:p>
        </w:tc>
        <w:tc>
          <w:tcPr>
            <w:tcW w:w="8526" w:type="dxa"/>
            <w:gridSpan w:val="6"/>
          </w:tcPr>
          <w:p w:rsidR="00060B41" w:rsidRPr="00FA1AB3" w:rsidRDefault="00060B41" w:rsidP="00765267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A53D11" w:rsidRPr="00FA1AB3" w:rsidTr="00151043">
        <w:trPr>
          <w:trHeight w:val="432"/>
          <w:jc w:val="center"/>
        </w:trPr>
        <w:tc>
          <w:tcPr>
            <w:tcW w:w="2256" w:type="dxa"/>
          </w:tcPr>
          <w:p w:rsidR="00A53D11" w:rsidRDefault="00D91F24" w:rsidP="00A53D11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Address:</w:t>
            </w:r>
          </w:p>
        </w:tc>
        <w:tc>
          <w:tcPr>
            <w:tcW w:w="8526" w:type="dxa"/>
            <w:gridSpan w:val="6"/>
          </w:tcPr>
          <w:p w:rsidR="00A53D11" w:rsidRDefault="00A53D11" w:rsidP="00765267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A53D11" w:rsidRDefault="00A53D11" w:rsidP="00765267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</w:p>
          <w:p w:rsidR="00A53D11" w:rsidRPr="00A53D11" w:rsidRDefault="00A53D11" w:rsidP="00765267">
            <w:pPr>
              <w:pStyle w:val="FieldTex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>City</w:t>
            </w:r>
            <w:r w:rsidR="00D91F24">
              <w:rPr>
                <w:rFonts w:asciiTheme="minorHAnsi" w:hAnsiTheme="minorHAnsi"/>
                <w:b w:val="0"/>
                <w:sz w:val="18"/>
                <w:szCs w:val="18"/>
              </w:rPr>
              <w:t>: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instrText xml:space="preserve"> FORMTEXT </w:instrTex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  <w:r w:rsidR="00151043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151043">
              <w:rPr>
                <w:rFonts w:asciiTheme="minorHAnsi" w:hAnsiTheme="minorHAnsi"/>
                <w:b w:val="0"/>
                <w:sz w:val="18"/>
                <w:szCs w:val="18"/>
              </w:rPr>
              <w:t xml:space="preserve">                           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>State</w:t>
            </w:r>
            <w:r w:rsidR="00D91F24">
              <w:rPr>
                <w:rFonts w:asciiTheme="minorHAnsi" w:hAnsiTheme="minorHAnsi"/>
                <w:b w:val="0"/>
                <w:sz w:val="18"/>
                <w:szCs w:val="18"/>
              </w:rPr>
              <w:t>: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instrText xml:space="preserve"> FORMTEXT </w:instrTex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151043">
              <w:rPr>
                <w:rFonts w:asciiTheme="minorHAnsi" w:hAnsiTheme="minorHAnsi"/>
                <w:b w:val="0"/>
                <w:sz w:val="18"/>
                <w:szCs w:val="18"/>
              </w:rPr>
              <w:t xml:space="preserve">                                    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>Postcode</w:t>
            </w:r>
            <w:r w:rsidR="00D91F24">
              <w:rPr>
                <w:rFonts w:asciiTheme="minorHAnsi" w:hAnsiTheme="minorHAnsi"/>
                <w:b w:val="0"/>
                <w:sz w:val="18"/>
                <w:szCs w:val="18"/>
              </w:rPr>
              <w:t>: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instrText xml:space="preserve"> FORMTEXT </w:instrTex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B61D53" w:rsidRPr="00FA1AB3" w:rsidTr="00151043">
        <w:trPr>
          <w:trHeight w:val="432"/>
          <w:jc w:val="center"/>
        </w:trPr>
        <w:tc>
          <w:tcPr>
            <w:tcW w:w="2256" w:type="dxa"/>
          </w:tcPr>
          <w:p w:rsidR="00B61D53" w:rsidRPr="00A53D11" w:rsidRDefault="00D91F24" w:rsidP="00765267">
            <w:pPr>
              <w:pStyle w:val="FieldTex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Contact details:</w:t>
            </w:r>
          </w:p>
        </w:tc>
        <w:tc>
          <w:tcPr>
            <w:tcW w:w="2841" w:type="dxa"/>
          </w:tcPr>
          <w:p w:rsidR="00B61D53" w:rsidRPr="00FA1AB3" w:rsidRDefault="00B61D53" w:rsidP="00A53D11">
            <w:pPr>
              <w:pStyle w:val="FieldTex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Work p</w:t>
            </w:r>
            <w:r w:rsidRPr="00FA1AB3">
              <w:rPr>
                <w:rFonts w:asciiTheme="minorHAnsi" w:hAnsiTheme="minorHAnsi"/>
                <w:b w:val="0"/>
                <w:sz w:val="18"/>
                <w:szCs w:val="18"/>
              </w:rPr>
              <w:t xml:space="preserve">hone: 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</w:tcPr>
          <w:p w:rsidR="00B61D53" w:rsidRPr="00FA1AB3" w:rsidRDefault="00B61D53" w:rsidP="00A53D11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b w:val="0"/>
                <w:sz w:val="18"/>
                <w:szCs w:val="18"/>
              </w:rPr>
              <w:t>Mobile:</w:t>
            </w:r>
            <w:r w:rsidRPr="00FA1AB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128" w:type="dxa"/>
            <w:gridSpan w:val="4"/>
          </w:tcPr>
          <w:p w:rsidR="00B61D53" w:rsidRPr="00FA1AB3" w:rsidRDefault="00B61D53" w:rsidP="00A53D11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b w:val="0"/>
                <w:sz w:val="18"/>
                <w:szCs w:val="18"/>
              </w:rPr>
              <w:t>Email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address:</w:t>
            </w:r>
            <w:r w:rsidRPr="00FA1AB3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A53D11" w:rsidRPr="00FA1AB3" w:rsidTr="00AA7AA4">
        <w:trPr>
          <w:trHeight w:hRule="exact" w:val="288"/>
          <w:jc w:val="center"/>
        </w:trPr>
        <w:tc>
          <w:tcPr>
            <w:tcW w:w="10782" w:type="dxa"/>
            <w:gridSpan w:val="7"/>
            <w:shd w:val="clear" w:color="auto" w:fill="000000"/>
          </w:tcPr>
          <w:p w:rsidR="00A53D11" w:rsidRPr="00FA1AB3" w:rsidRDefault="00A53D11" w:rsidP="00AA7AA4">
            <w:pPr>
              <w:pStyle w:val="Heading3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Nominator</w:t>
            </w:r>
            <w:r w:rsidRPr="00FA1AB3">
              <w:rPr>
                <w:rFonts w:asciiTheme="minorHAnsi" w:hAnsiTheme="minorHAnsi"/>
                <w:sz w:val="18"/>
                <w:szCs w:val="18"/>
              </w:rPr>
              <w:t xml:space="preserve"> Information</w:t>
            </w:r>
          </w:p>
        </w:tc>
      </w:tr>
      <w:tr w:rsidR="00A53D11" w:rsidRPr="00FA1AB3" w:rsidTr="00151043">
        <w:trPr>
          <w:trHeight w:val="197"/>
          <w:jc w:val="center"/>
        </w:trPr>
        <w:tc>
          <w:tcPr>
            <w:tcW w:w="2256" w:type="dxa"/>
          </w:tcPr>
          <w:p w:rsidR="00A53D11" w:rsidRPr="00FA1AB3" w:rsidRDefault="00A53D11" w:rsidP="00AA7AA4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Name</w:t>
            </w:r>
            <w:r w:rsidR="00D91F24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8526" w:type="dxa"/>
            <w:gridSpan w:val="6"/>
          </w:tcPr>
          <w:p w:rsidR="00A53D11" w:rsidRDefault="00A53D11" w:rsidP="00A53D11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A53D11" w:rsidRPr="00FA1AB3" w:rsidRDefault="00A53D11" w:rsidP="00A53D11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3D11" w:rsidRPr="00FA1AB3" w:rsidTr="00151043">
        <w:trPr>
          <w:trHeight w:val="432"/>
          <w:jc w:val="center"/>
        </w:trPr>
        <w:tc>
          <w:tcPr>
            <w:tcW w:w="2256" w:type="dxa"/>
          </w:tcPr>
          <w:p w:rsidR="00A53D11" w:rsidRDefault="00D91F24" w:rsidP="00A53D11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Position title:</w:t>
            </w:r>
          </w:p>
        </w:tc>
        <w:tc>
          <w:tcPr>
            <w:tcW w:w="8526" w:type="dxa"/>
            <w:gridSpan w:val="6"/>
          </w:tcPr>
          <w:p w:rsidR="00A53D11" w:rsidRPr="00FA1AB3" w:rsidRDefault="00A53D11" w:rsidP="00AA7AA4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A53D11" w:rsidRPr="00FA1AB3" w:rsidTr="00151043">
        <w:trPr>
          <w:trHeight w:val="432"/>
          <w:jc w:val="center"/>
        </w:trPr>
        <w:tc>
          <w:tcPr>
            <w:tcW w:w="2256" w:type="dxa"/>
          </w:tcPr>
          <w:p w:rsidR="00A53D11" w:rsidRDefault="00A53D11" w:rsidP="00AA7AA4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Workplace/</w:t>
            </w:r>
            <w:r w:rsidR="00D91F24">
              <w:rPr>
                <w:rFonts w:asciiTheme="minorHAnsi" w:hAnsiTheme="minorHAnsi"/>
                <w:sz w:val="18"/>
                <w:szCs w:val="18"/>
              </w:rPr>
              <w:t>organization:</w:t>
            </w:r>
          </w:p>
          <w:p w:rsidR="00A53D11" w:rsidRDefault="00A53D11" w:rsidP="00AA7AA4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26" w:type="dxa"/>
            <w:gridSpan w:val="6"/>
          </w:tcPr>
          <w:p w:rsidR="00A53D11" w:rsidRPr="00FA1AB3" w:rsidRDefault="00A53D11" w:rsidP="00AA7AA4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A53D11" w:rsidRPr="00FA1AB3" w:rsidTr="00151043">
        <w:trPr>
          <w:trHeight w:val="432"/>
          <w:jc w:val="center"/>
        </w:trPr>
        <w:tc>
          <w:tcPr>
            <w:tcW w:w="2256" w:type="dxa"/>
          </w:tcPr>
          <w:p w:rsidR="00A53D11" w:rsidRDefault="00A53D11" w:rsidP="00AA7AA4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Address</w:t>
            </w:r>
            <w:r w:rsidR="00D91F24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526" w:type="dxa"/>
            <w:gridSpan w:val="6"/>
          </w:tcPr>
          <w:p w:rsidR="00A53D11" w:rsidRDefault="00A53D11" w:rsidP="00AA7AA4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A53D11" w:rsidRDefault="00A53D11" w:rsidP="00AA7AA4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</w:p>
          <w:p w:rsidR="00A53D11" w:rsidRPr="00A53D11" w:rsidRDefault="00A53D11" w:rsidP="00151043">
            <w:pPr>
              <w:pStyle w:val="FieldTex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>City</w:t>
            </w:r>
            <w:r w:rsidR="00D91F24">
              <w:rPr>
                <w:rFonts w:asciiTheme="minorHAnsi" w:hAnsiTheme="minorHAnsi"/>
                <w:b w:val="0"/>
                <w:sz w:val="18"/>
                <w:szCs w:val="18"/>
              </w:rPr>
              <w:t>: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instrText xml:space="preserve"> FORMTEXT </w:instrTex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151043">
              <w:rPr>
                <w:rFonts w:asciiTheme="minorHAnsi" w:hAnsiTheme="minorHAnsi"/>
                <w:b w:val="0"/>
                <w:sz w:val="18"/>
                <w:szCs w:val="18"/>
              </w:rPr>
              <w:t xml:space="preserve">                            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>State</w:t>
            </w:r>
            <w:r w:rsidR="00D91F24">
              <w:rPr>
                <w:rFonts w:asciiTheme="minorHAnsi" w:hAnsiTheme="minorHAnsi"/>
                <w:b w:val="0"/>
                <w:sz w:val="18"/>
                <w:szCs w:val="18"/>
              </w:rPr>
              <w:t>: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instrText xml:space="preserve"> FORMTEXT </w:instrTex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151043">
              <w:rPr>
                <w:rFonts w:asciiTheme="minorHAnsi" w:hAnsiTheme="minorHAnsi"/>
                <w:b w:val="0"/>
                <w:sz w:val="18"/>
                <w:szCs w:val="18"/>
              </w:rPr>
              <w:t xml:space="preserve">                                      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>Postcode</w:t>
            </w:r>
            <w:r w:rsidR="00D91F24">
              <w:rPr>
                <w:rFonts w:asciiTheme="minorHAnsi" w:hAnsiTheme="minorHAnsi"/>
                <w:b w:val="0"/>
                <w:sz w:val="18"/>
                <w:szCs w:val="18"/>
              </w:rPr>
              <w:t>: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instrText xml:space="preserve"> FORMTEXT </w:instrTex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51028" w:rsidRPr="00FA1AB3" w:rsidTr="00151043">
        <w:trPr>
          <w:trHeight w:val="432"/>
          <w:jc w:val="center"/>
        </w:trPr>
        <w:tc>
          <w:tcPr>
            <w:tcW w:w="2256" w:type="dxa"/>
          </w:tcPr>
          <w:p w:rsidR="00551028" w:rsidRPr="00A53D11" w:rsidRDefault="00551028" w:rsidP="00AA7AA4">
            <w:pPr>
              <w:pStyle w:val="FieldTex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>Contact details</w:t>
            </w:r>
            <w:r w:rsidR="00D91F24">
              <w:rPr>
                <w:rFonts w:asciiTheme="minorHAnsi" w:hAnsiTheme="minorHAnsi"/>
                <w:b w:val="0"/>
                <w:sz w:val="18"/>
                <w:szCs w:val="18"/>
              </w:rPr>
              <w:t>: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</w:tcPr>
          <w:p w:rsidR="00551028" w:rsidRPr="00FA1AB3" w:rsidRDefault="00551028" w:rsidP="00AA7AA4">
            <w:pPr>
              <w:pStyle w:val="FieldTex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Work p</w:t>
            </w:r>
            <w:r w:rsidRPr="00FA1AB3">
              <w:rPr>
                <w:rFonts w:asciiTheme="minorHAnsi" w:hAnsiTheme="minorHAnsi"/>
                <w:b w:val="0"/>
                <w:sz w:val="18"/>
                <w:szCs w:val="18"/>
              </w:rPr>
              <w:t xml:space="preserve">hone: 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</w:tcPr>
          <w:p w:rsidR="00551028" w:rsidRPr="00FA1AB3" w:rsidRDefault="00551028" w:rsidP="00AA7AA4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b w:val="0"/>
                <w:sz w:val="18"/>
                <w:szCs w:val="18"/>
              </w:rPr>
              <w:t>Mobile:</w:t>
            </w:r>
            <w:r w:rsidRPr="00FA1AB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128" w:type="dxa"/>
            <w:gridSpan w:val="4"/>
          </w:tcPr>
          <w:p w:rsidR="00551028" w:rsidRPr="00FA1AB3" w:rsidRDefault="00551028" w:rsidP="00AA7AA4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b w:val="0"/>
                <w:sz w:val="18"/>
                <w:szCs w:val="18"/>
              </w:rPr>
              <w:t>Email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address:</w:t>
            </w:r>
            <w:r w:rsidRPr="00FA1AB3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A53D11" w:rsidRPr="00FA1AB3" w:rsidTr="00AA7AA4">
        <w:trPr>
          <w:trHeight w:hRule="exact" w:val="288"/>
          <w:jc w:val="center"/>
        </w:trPr>
        <w:tc>
          <w:tcPr>
            <w:tcW w:w="10782" w:type="dxa"/>
            <w:gridSpan w:val="7"/>
            <w:shd w:val="clear" w:color="auto" w:fill="000000"/>
          </w:tcPr>
          <w:p w:rsidR="00A53D11" w:rsidRPr="00FA1AB3" w:rsidRDefault="00A53D11" w:rsidP="00AA7AA4">
            <w:pPr>
              <w:pStyle w:val="Heading3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Contact Officer</w:t>
            </w:r>
            <w:r w:rsidRPr="00FA1AB3">
              <w:rPr>
                <w:rFonts w:asciiTheme="minorHAnsi" w:hAnsiTheme="minorHAnsi"/>
                <w:sz w:val="18"/>
                <w:szCs w:val="18"/>
              </w:rPr>
              <w:t xml:space="preserve"> Information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(if different from nominator)</w:t>
            </w:r>
          </w:p>
        </w:tc>
      </w:tr>
      <w:tr w:rsidR="00A53D11" w:rsidRPr="00FA1AB3" w:rsidTr="00151043">
        <w:trPr>
          <w:trHeight w:val="278"/>
          <w:jc w:val="center"/>
        </w:trPr>
        <w:tc>
          <w:tcPr>
            <w:tcW w:w="2256" w:type="dxa"/>
          </w:tcPr>
          <w:p w:rsidR="00A53D11" w:rsidRPr="00FA1AB3" w:rsidRDefault="00A53D11" w:rsidP="00AA7AA4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Name</w:t>
            </w:r>
            <w:r w:rsidR="00D91F24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8526" w:type="dxa"/>
            <w:gridSpan w:val="6"/>
          </w:tcPr>
          <w:p w:rsidR="00A53D11" w:rsidRDefault="00A53D11" w:rsidP="00A53D11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A53D11" w:rsidRPr="00FA1AB3" w:rsidRDefault="00A53D11" w:rsidP="00A53D11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3D11" w:rsidRPr="00FA1AB3" w:rsidTr="00151043">
        <w:trPr>
          <w:trHeight w:val="282"/>
          <w:jc w:val="center"/>
        </w:trPr>
        <w:tc>
          <w:tcPr>
            <w:tcW w:w="2256" w:type="dxa"/>
          </w:tcPr>
          <w:p w:rsidR="00A53D11" w:rsidRDefault="00D91F24" w:rsidP="00A53D11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Position title:</w:t>
            </w:r>
          </w:p>
        </w:tc>
        <w:tc>
          <w:tcPr>
            <w:tcW w:w="8526" w:type="dxa"/>
            <w:gridSpan w:val="6"/>
          </w:tcPr>
          <w:p w:rsidR="00A53D11" w:rsidRDefault="00A53D11" w:rsidP="00AA7AA4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A53D11" w:rsidRPr="00FA1AB3" w:rsidRDefault="00A53D11" w:rsidP="00AA7AA4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53D11" w:rsidRPr="00FA1AB3" w:rsidTr="00151043">
        <w:trPr>
          <w:trHeight w:val="272"/>
          <w:jc w:val="center"/>
        </w:trPr>
        <w:tc>
          <w:tcPr>
            <w:tcW w:w="2256" w:type="dxa"/>
          </w:tcPr>
          <w:p w:rsidR="00A53D11" w:rsidRDefault="00A53D11" w:rsidP="00AA7AA4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Workplace/</w:t>
            </w:r>
            <w:proofErr w:type="spellStart"/>
            <w:r w:rsidR="00D91F24">
              <w:rPr>
                <w:rFonts w:asciiTheme="minorHAnsi" w:hAnsiTheme="minorHAnsi"/>
                <w:sz w:val="18"/>
                <w:szCs w:val="18"/>
              </w:rPr>
              <w:t>organisation</w:t>
            </w:r>
            <w:proofErr w:type="spellEnd"/>
            <w:r w:rsidR="00D91F24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A53D11" w:rsidRDefault="00A53D11" w:rsidP="00AA7AA4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26" w:type="dxa"/>
            <w:gridSpan w:val="6"/>
          </w:tcPr>
          <w:p w:rsidR="00A53D11" w:rsidRPr="00FA1AB3" w:rsidRDefault="00A53D11" w:rsidP="00AA7AA4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A53D11" w:rsidRPr="00FA1AB3" w:rsidTr="00151043">
        <w:trPr>
          <w:trHeight w:val="432"/>
          <w:jc w:val="center"/>
        </w:trPr>
        <w:tc>
          <w:tcPr>
            <w:tcW w:w="2256" w:type="dxa"/>
          </w:tcPr>
          <w:p w:rsidR="00A53D11" w:rsidRDefault="00D91F24" w:rsidP="00AA7AA4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Address:</w:t>
            </w:r>
          </w:p>
        </w:tc>
        <w:tc>
          <w:tcPr>
            <w:tcW w:w="8526" w:type="dxa"/>
            <w:gridSpan w:val="6"/>
          </w:tcPr>
          <w:p w:rsidR="00A53D11" w:rsidRDefault="00A53D11" w:rsidP="00AA7AA4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:rsidR="00A53D11" w:rsidRDefault="00A53D11" w:rsidP="00AA7AA4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</w:p>
          <w:p w:rsidR="00A53D11" w:rsidRPr="00A53D11" w:rsidRDefault="00A53D11" w:rsidP="00AA7AA4">
            <w:pPr>
              <w:pStyle w:val="FieldTex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>City</w:t>
            </w:r>
            <w:r w:rsidR="00D91F24">
              <w:rPr>
                <w:rFonts w:asciiTheme="minorHAnsi" w:hAnsiTheme="minorHAnsi"/>
                <w:b w:val="0"/>
                <w:sz w:val="18"/>
                <w:szCs w:val="18"/>
              </w:rPr>
              <w:t>: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instrText xml:space="preserve"> FORMTEXT </w:instrTex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151043">
              <w:rPr>
                <w:rFonts w:asciiTheme="minorHAnsi" w:hAnsiTheme="minorHAnsi"/>
                <w:b w:val="0"/>
                <w:sz w:val="18"/>
                <w:szCs w:val="18"/>
              </w:rPr>
              <w:t xml:space="preserve">                          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>State</w:t>
            </w:r>
            <w:r w:rsidR="00D91F24">
              <w:rPr>
                <w:rFonts w:asciiTheme="minorHAnsi" w:hAnsiTheme="minorHAnsi"/>
                <w:b w:val="0"/>
                <w:sz w:val="18"/>
                <w:szCs w:val="18"/>
              </w:rPr>
              <w:t>: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instrText xml:space="preserve"> FORMTEXT </w:instrTex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151043">
              <w:rPr>
                <w:rFonts w:asciiTheme="minorHAnsi" w:hAnsiTheme="minorHAnsi"/>
                <w:b w:val="0"/>
                <w:sz w:val="18"/>
                <w:szCs w:val="18"/>
              </w:rPr>
              <w:t xml:space="preserve">                                        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>Postcode</w:t>
            </w:r>
            <w:r w:rsidR="00D91F24">
              <w:rPr>
                <w:rFonts w:asciiTheme="minorHAnsi" w:hAnsiTheme="minorHAnsi"/>
                <w:b w:val="0"/>
                <w:sz w:val="18"/>
                <w:szCs w:val="18"/>
              </w:rPr>
              <w:t>: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instrText xml:space="preserve"> FORMTEXT </w:instrTex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separate"/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noProof/>
                <w:sz w:val="18"/>
                <w:szCs w:val="18"/>
              </w:rPr>
              <w:t> 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551028" w:rsidRPr="00FA1AB3" w:rsidTr="00151043">
        <w:trPr>
          <w:trHeight w:val="432"/>
          <w:jc w:val="center"/>
        </w:trPr>
        <w:tc>
          <w:tcPr>
            <w:tcW w:w="2256" w:type="dxa"/>
          </w:tcPr>
          <w:p w:rsidR="00551028" w:rsidRPr="00A53D11" w:rsidRDefault="00551028" w:rsidP="00AA7AA4">
            <w:pPr>
              <w:pStyle w:val="FieldTex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>Contact details</w:t>
            </w:r>
            <w:r w:rsidR="00D91F24">
              <w:rPr>
                <w:rFonts w:asciiTheme="minorHAnsi" w:hAnsiTheme="minorHAnsi"/>
                <w:b w:val="0"/>
                <w:sz w:val="18"/>
                <w:szCs w:val="18"/>
              </w:rPr>
              <w:t>:</w:t>
            </w:r>
            <w:r w:rsidRPr="00A53D11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</w:tcPr>
          <w:p w:rsidR="00551028" w:rsidRPr="00FA1AB3" w:rsidRDefault="00551028" w:rsidP="00AA7AA4">
            <w:pPr>
              <w:pStyle w:val="FieldTex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Work p</w:t>
            </w:r>
            <w:r w:rsidRPr="00FA1AB3">
              <w:rPr>
                <w:rFonts w:asciiTheme="minorHAnsi" w:hAnsiTheme="minorHAnsi"/>
                <w:b w:val="0"/>
                <w:sz w:val="18"/>
                <w:szCs w:val="18"/>
              </w:rPr>
              <w:t xml:space="preserve">hone: 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</w:tcPr>
          <w:p w:rsidR="00551028" w:rsidRPr="00FA1AB3" w:rsidRDefault="00551028" w:rsidP="00AA7AA4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b w:val="0"/>
                <w:sz w:val="18"/>
                <w:szCs w:val="18"/>
              </w:rPr>
              <w:t>Mobile:</w:t>
            </w:r>
            <w:r w:rsidRPr="00FA1AB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128" w:type="dxa"/>
            <w:gridSpan w:val="4"/>
          </w:tcPr>
          <w:p w:rsidR="00551028" w:rsidRPr="00FA1AB3" w:rsidRDefault="00551028" w:rsidP="00AA7AA4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b w:val="0"/>
                <w:sz w:val="18"/>
                <w:szCs w:val="18"/>
              </w:rPr>
              <w:t>Email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address:</w:t>
            </w:r>
            <w:r w:rsidRPr="00FA1AB3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0D2539" w:rsidRPr="00FA1AB3" w:rsidTr="00765267">
        <w:trPr>
          <w:trHeight w:hRule="exact" w:val="288"/>
          <w:jc w:val="center"/>
        </w:trPr>
        <w:tc>
          <w:tcPr>
            <w:tcW w:w="10782" w:type="dxa"/>
            <w:gridSpan w:val="7"/>
            <w:shd w:val="clear" w:color="auto" w:fill="000000"/>
          </w:tcPr>
          <w:p w:rsidR="000D2539" w:rsidRPr="00FA1AB3" w:rsidRDefault="006A37F3" w:rsidP="00765267">
            <w:pPr>
              <w:pStyle w:val="Heading3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t xml:space="preserve">Release </w:t>
            </w:r>
            <w:proofErr w:type="spellStart"/>
            <w:r w:rsidRPr="00FA1AB3">
              <w:rPr>
                <w:rFonts w:asciiTheme="minorHAnsi" w:hAnsiTheme="minorHAnsi"/>
                <w:sz w:val="18"/>
                <w:szCs w:val="18"/>
              </w:rPr>
              <w:t>authorisation</w:t>
            </w:r>
            <w:proofErr w:type="spellEnd"/>
            <w:r w:rsidRPr="00FA1AB3">
              <w:rPr>
                <w:rFonts w:asciiTheme="minorHAnsi" w:hAnsiTheme="minorHAnsi"/>
                <w:sz w:val="18"/>
                <w:szCs w:val="18"/>
              </w:rPr>
              <w:t xml:space="preserve"> and s</w:t>
            </w:r>
            <w:r w:rsidR="000D2539" w:rsidRPr="00FA1AB3">
              <w:rPr>
                <w:rFonts w:asciiTheme="minorHAnsi" w:hAnsiTheme="minorHAnsi"/>
                <w:sz w:val="18"/>
                <w:szCs w:val="18"/>
              </w:rPr>
              <w:t>ignature</w:t>
            </w:r>
          </w:p>
        </w:tc>
      </w:tr>
      <w:tr w:rsidR="000D2539" w:rsidRPr="00FA1AB3" w:rsidTr="00765267">
        <w:trPr>
          <w:trHeight w:val="432"/>
          <w:jc w:val="center"/>
        </w:trPr>
        <w:tc>
          <w:tcPr>
            <w:tcW w:w="10782" w:type="dxa"/>
            <w:gridSpan w:val="7"/>
          </w:tcPr>
          <w:p w:rsidR="000D2539" w:rsidRPr="00A53D11" w:rsidRDefault="006A37F3" w:rsidP="00765267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A53D11">
              <w:rPr>
                <w:rFonts w:asciiTheme="minorHAnsi" w:hAnsiTheme="minorHAnsi" w:cs="Arial"/>
                <w:i/>
                <w:sz w:val="18"/>
                <w:szCs w:val="18"/>
              </w:rPr>
              <w:t xml:space="preserve">I give permission for the </w:t>
            </w:r>
            <w:r w:rsidR="00A80A1E" w:rsidRPr="00A53D11">
              <w:rPr>
                <w:rFonts w:asciiTheme="minorHAnsi" w:hAnsiTheme="minorHAnsi" w:cs="Arial"/>
                <w:i/>
                <w:sz w:val="18"/>
                <w:szCs w:val="18"/>
              </w:rPr>
              <w:t>Australian Government</w:t>
            </w:r>
            <w:r w:rsidRPr="00A53D11">
              <w:rPr>
                <w:rFonts w:asciiTheme="minorHAnsi" w:hAnsiTheme="minorHAnsi" w:cs="Arial"/>
                <w:i/>
                <w:sz w:val="18"/>
                <w:szCs w:val="18"/>
              </w:rPr>
              <w:t xml:space="preserve"> to use non-confidential details from this nomination, relevant photographs and videotape vision for any publicity purpose pertaining to vocational education and training, and the Australian Training Awards in particular. Please</w:t>
            </w:r>
            <w:r w:rsidR="00A53D11">
              <w:rPr>
                <w:rFonts w:asciiTheme="minorHAnsi" w:hAnsiTheme="minorHAnsi" w:cs="Arial"/>
                <w:i/>
                <w:sz w:val="18"/>
                <w:szCs w:val="18"/>
              </w:rPr>
              <w:t xml:space="preserve"> note: It is the responsibility </w:t>
            </w:r>
            <w:r w:rsidRPr="00A53D11">
              <w:rPr>
                <w:rFonts w:asciiTheme="minorHAnsi" w:hAnsiTheme="minorHAnsi" w:cs="Arial"/>
                <w:i/>
                <w:sz w:val="18"/>
                <w:szCs w:val="18"/>
              </w:rPr>
              <w:t xml:space="preserve">of the nominating </w:t>
            </w:r>
            <w:proofErr w:type="spellStart"/>
            <w:r w:rsidRPr="00A53D11">
              <w:rPr>
                <w:rFonts w:asciiTheme="minorHAnsi" w:hAnsiTheme="minorHAnsi" w:cs="Arial"/>
                <w:i/>
                <w:sz w:val="18"/>
                <w:szCs w:val="18"/>
              </w:rPr>
              <w:t>organisation</w:t>
            </w:r>
            <w:proofErr w:type="spellEnd"/>
            <w:r w:rsidRPr="00A53D11">
              <w:rPr>
                <w:rFonts w:asciiTheme="minorHAnsi" w:hAnsiTheme="minorHAnsi" w:cs="Arial"/>
                <w:i/>
                <w:sz w:val="18"/>
                <w:szCs w:val="18"/>
              </w:rPr>
              <w:t xml:space="preserve"> to ensure approval is obtained by all persons who are shown within the videotape/DVD vision or photographs submitted. </w:t>
            </w:r>
          </w:p>
        </w:tc>
      </w:tr>
      <w:tr w:rsidR="000D2539" w:rsidRPr="00FA1AB3" w:rsidTr="00151043">
        <w:trPr>
          <w:trHeight w:val="432"/>
          <w:jc w:val="center"/>
        </w:trPr>
        <w:tc>
          <w:tcPr>
            <w:tcW w:w="2256" w:type="dxa"/>
          </w:tcPr>
          <w:p w:rsidR="000D2539" w:rsidRPr="00FA1AB3" w:rsidRDefault="000D2539" w:rsidP="0076526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t>Signature</w:t>
            </w:r>
            <w:r w:rsidR="00CD3FA4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="00A53D11">
              <w:rPr>
                <w:rFonts w:asciiTheme="minorHAnsi" w:hAnsiTheme="minorHAnsi"/>
                <w:sz w:val="18"/>
                <w:szCs w:val="18"/>
              </w:rPr>
              <w:t>n</w:t>
            </w:r>
            <w:r w:rsidR="00765267">
              <w:rPr>
                <w:rFonts w:asciiTheme="minorHAnsi" w:hAnsiTheme="minorHAnsi"/>
                <w:sz w:val="18"/>
                <w:szCs w:val="18"/>
              </w:rPr>
              <w:t>ominator</w:t>
            </w:r>
            <w:r w:rsidRPr="00FA1AB3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5461" w:type="dxa"/>
            <w:gridSpan w:val="3"/>
          </w:tcPr>
          <w:p w:rsidR="000D2539" w:rsidRPr="00FA1AB3" w:rsidRDefault="000D2539" w:rsidP="00765267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:rsidR="000D2539" w:rsidRPr="00FA1AB3" w:rsidRDefault="000D2539" w:rsidP="00765267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t>Date:</w:t>
            </w:r>
          </w:p>
        </w:tc>
        <w:tc>
          <w:tcPr>
            <w:tcW w:w="2345" w:type="dxa"/>
            <w:gridSpan w:val="2"/>
          </w:tcPr>
          <w:p w:rsidR="000D2539" w:rsidRPr="00FA1AB3" w:rsidRDefault="00CD3FA4" w:rsidP="00765267">
            <w:pPr>
              <w:pStyle w:val="FieldText"/>
              <w:rPr>
                <w:rFonts w:asciiTheme="minorHAnsi" w:hAnsiTheme="minorHAnsi"/>
                <w:sz w:val="18"/>
                <w:szCs w:val="18"/>
              </w:rPr>
            </w:pPr>
            <w:r w:rsidRPr="00FA1AB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1AB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A1AB3">
              <w:rPr>
                <w:rFonts w:asciiTheme="minorHAnsi" w:hAnsiTheme="minorHAnsi"/>
                <w:sz w:val="18"/>
                <w:szCs w:val="18"/>
              </w:rPr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FA1AB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5F6E87" w:rsidRPr="00FA1AB3" w:rsidRDefault="005F6E87" w:rsidP="00FA1AB3">
      <w:pPr>
        <w:rPr>
          <w:rFonts w:asciiTheme="minorHAnsi" w:hAnsiTheme="minorHAnsi"/>
          <w:sz w:val="18"/>
          <w:szCs w:val="18"/>
        </w:rPr>
      </w:pPr>
    </w:p>
    <w:sectPr w:rsidR="005F6E87" w:rsidRPr="00FA1AB3" w:rsidSect="007D2C8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10" w:rsidRDefault="00BF5010" w:rsidP="007D2C85">
      <w:r>
        <w:separator/>
      </w:r>
    </w:p>
  </w:endnote>
  <w:endnote w:type="continuationSeparator" w:id="0">
    <w:p w:rsidR="00BF5010" w:rsidRDefault="00BF5010" w:rsidP="007D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10" w:rsidRDefault="00BF5010" w:rsidP="007D2C85">
      <w:r>
        <w:separator/>
      </w:r>
    </w:p>
  </w:footnote>
  <w:footnote w:type="continuationSeparator" w:id="0">
    <w:p w:rsidR="00BF5010" w:rsidRDefault="00BF5010" w:rsidP="007D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85" w:rsidRDefault="00D22DD0" w:rsidP="00D22DD0">
    <w:pPr>
      <w:pStyle w:val="Header"/>
      <w:tabs>
        <w:tab w:val="clear" w:pos="4513"/>
        <w:tab w:val="clear" w:pos="9026"/>
        <w:tab w:val="left" w:pos="1547"/>
      </w:tabs>
      <w:jc w:val="center"/>
    </w:pPr>
    <w:r>
      <w:rPr>
        <w:noProof/>
        <w:lang w:eastAsia="en-AU"/>
      </w:rPr>
      <w:drawing>
        <wp:inline distT="0" distB="0" distL="0" distR="0" wp14:anchorId="641D4ED7" wp14:editId="53668BC2">
          <wp:extent cx="6686398" cy="1582310"/>
          <wp:effectExtent l="0" t="0" r="635" b="0"/>
          <wp:docPr id="1" name="Picture 1" descr="C:\Users\PA1502\AppData\Local\Microsoft\Windows\Temporary Internet Files\Content.Outlook\VAQGKWSQ\Header - Emma's Mock 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1502\AppData\Local\Microsoft\Windows\Temporary Internet Files\Content.Outlook\VAQGKWSQ\Header - Emma's Mock 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902" cy="158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B853B6"/>
    <w:multiLevelType w:val="hybridMultilevel"/>
    <w:tmpl w:val="6406A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25"/>
    <w:rsid w:val="000071F7"/>
    <w:rsid w:val="00010B00"/>
    <w:rsid w:val="00015548"/>
    <w:rsid w:val="0002798A"/>
    <w:rsid w:val="00060B41"/>
    <w:rsid w:val="00083002"/>
    <w:rsid w:val="00087B85"/>
    <w:rsid w:val="000A01F1"/>
    <w:rsid w:val="000C1163"/>
    <w:rsid w:val="000C2AE0"/>
    <w:rsid w:val="000C797A"/>
    <w:rsid w:val="000D2539"/>
    <w:rsid w:val="000D2BB8"/>
    <w:rsid w:val="000F2DF4"/>
    <w:rsid w:val="000F6783"/>
    <w:rsid w:val="00120C95"/>
    <w:rsid w:val="00143813"/>
    <w:rsid w:val="0014663E"/>
    <w:rsid w:val="00151043"/>
    <w:rsid w:val="00180664"/>
    <w:rsid w:val="001903F7"/>
    <w:rsid w:val="0019395E"/>
    <w:rsid w:val="001D6B76"/>
    <w:rsid w:val="00211828"/>
    <w:rsid w:val="002477B6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4227"/>
    <w:rsid w:val="004A54EA"/>
    <w:rsid w:val="004B0578"/>
    <w:rsid w:val="004E34C6"/>
    <w:rsid w:val="004F62AD"/>
    <w:rsid w:val="00501AE8"/>
    <w:rsid w:val="00504B65"/>
    <w:rsid w:val="005114CE"/>
    <w:rsid w:val="0052122B"/>
    <w:rsid w:val="00551028"/>
    <w:rsid w:val="005557F6"/>
    <w:rsid w:val="00563778"/>
    <w:rsid w:val="005965D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A37F3"/>
    <w:rsid w:val="006B7794"/>
    <w:rsid w:val="006D2635"/>
    <w:rsid w:val="006D779C"/>
    <w:rsid w:val="006E4F63"/>
    <w:rsid w:val="006E729E"/>
    <w:rsid w:val="00722A00"/>
    <w:rsid w:val="007325A9"/>
    <w:rsid w:val="0075451A"/>
    <w:rsid w:val="007602AC"/>
    <w:rsid w:val="00765267"/>
    <w:rsid w:val="00774B67"/>
    <w:rsid w:val="00786E50"/>
    <w:rsid w:val="00793AC6"/>
    <w:rsid w:val="007A67F5"/>
    <w:rsid w:val="007A71DE"/>
    <w:rsid w:val="007B199B"/>
    <w:rsid w:val="007B6119"/>
    <w:rsid w:val="007C1DA0"/>
    <w:rsid w:val="007C71B8"/>
    <w:rsid w:val="007D2C85"/>
    <w:rsid w:val="007E2A15"/>
    <w:rsid w:val="007E56C4"/>
    <w:rsid w:val="007F3D5B"/>
    <w:rsid w:val="008107D6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326B"/>
    <w:rsid w:val="00933455"/>
    <w:rsid w:val="0094790F"/>
    <w:rsid w:val="00966B90"/>
    <w:rsid w:val="009737B7"/>
    <w:rsid w:val="009802C4"/>
    <w:rsid w:val="00993025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3D11"/>
    <w:rsid w:val="00A60C9E"/>
    <w:rsid w:val="00A74F99"/>
    <w:rsid w:val="00A80A1E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61D53"/>
    <w:rsid w:val="00B90EC2"/>
    <w:rsid w:val="00BA268F"/>
    <w:rsid w:val="00BF5010"/>
    <w:rsid w:val="00C079CA"/>
    <w:rsid w:val="00C45FDA"/>
    <w:rsid w:val="00C67741"/>
    <w:rsid w:val="00C74647"/>
    <w:rsid w:val="00C76039"/>
    <w:rsid w:val="00C76480"/>
    <w:rsid w:val="00C80AD2"/>
    <w:rsid w:val="00C92FD6"/>
    <w:rsid w:val="00CD3FA4"/>
    <w:rsid w:val="00CE5DC7"/>
    <w:rsid w:val="00CE7D54"/>
    <w:rsid w:val="00D14E73"/>
    <w:rsid w:val="00D22DD0"/>
    <w:rsid w:val="00D508D9"/>
    <w:rsid w:val="00D55AFA"/>
    <w:rsid w:val="00D6155E"/>
    <w:rsid w:val="00D83A19"/>
    <w:rsid w:val="00D86A85"/>
    <w:rsid w:val="00D90A75"/>
    <w:rsid w:val="00D91F24"/>
    <w:rsid w:val="00DA4514"/>
    <w:rsid w:val="00DB603D"/>
    <w:rsid w:val="00DC47A2"/>
    <w:rsid w:val="00DE1551"/>
    <w:rsid w:val="00DE7FB7"/>
    <w:rsid w:val="00E106E2"/>
    <w:rsid w:val="00E20DDA"/>
    <w:rsid w:val="00E32A8B"/>
    <w:rsid w:val="00E36054"/>
    <w:rsid w:val="00E37E7B"/>
    <w:rsid w:val="00E42399"/>
    <w:rsid w:val="00E46E04"/>
    <w:rsid w:val="00E87396"/>
    <w:rsid w:val="00E96F6F"/>
    <w:rsid w:val="00EB478A"/>
    <w:rsid w:val="00EC42A3"/>
    <w:rsid w:val="00F108D0"/>
    <w:rsid w:val="00F83033"/>
    <w:rsid w:val="00F966AA"/>
    <w:rsid w:val="00FA1AB3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link w:val="HeaderChar"/>
    <w:rsid w:val="007D2C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2C85"/>
    <w:rPr>
      <w:rFonts w:ascii="Arial" w:hAnsi="Arial"/>
      <w:sz w:val="19"/>
      <w:szCs w:val="24"/>
      <w:lang w:val="en-US" w:eastAsia="en-US"/>
    </w:rPr>
  </w:style>
  <w:style w:type="paragraph" w:styleId="Footer">
    <w:name w:val="footer"/>
    <w:basedOn w:val="Normal"/>
    <w:link w:val="FooterChar"/>
    <w:rsid w:val="007D2C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2C85"/>
    <w:rPr>
      <w:rFonts w:ascii="Arial" w:hAnsi="Arial"/>
      <w:sz w:val="19"/>
      <w:szCs w:val="24"/>
      <w:lang w:val="en-US" w:eastAsia="en-US"/>
    </w:rPr>
  </w:style>
  <w:style w:type="character" w:styleId="Hyperlink">
    <w:name w:val="Hyperlink"/>
    <w:basedOn w:val="DefaultParagraphFont"/>
    <w:rsid w:val="006A3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link w:val="HeaderChar"/>
    <w:rsid w:val="007D2C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2C85"/>
    <w:rPr>
      <w:rFonts w:ascii="Arial" w:hAnsi="Arial"/>
      <w:sz w:val="19"/>
      <w:szCs w:val="24"/>
      <w:lang w:val="en-US" w:eastAsia="en-US"/>
    </w:rPr>
  </w:style>
  <w:style w:type="paragraph" w:styleId="Footer">
    <w:name w:val="footer"/>
    <w:basedOn w:val="Normal"/>
    <w:link w:val="FooterChar"/>
    <w:rsid w:val="007D2C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2C85"/>
    <w:rPr>
      <w:rFonts w:ascii="Arial" w:hAnsi="Arial"/>
      <w:sz w:val="19"/>
      <w:szCs w:val="24"/>
      <w:lang w:val="en-US" w:eastAsia="en-US"/>
    </w:rPr>
  </w:style>
  <w:style w:type="character" w:styleId="Hyperlink">
    <w:name w:val="Hyperlink"/>
    <w:basedOn w:val="DefaultParagraphFont"/>
    <w:rsid w:val="006A3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%20Gaughwin\Desktop\011845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FF52-F136-4DAC-B922-787DC041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01184509.dot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Gaughwin</dc:creator>
  <cp:lastModifiedBy>Peter Anderson</cp:lastModifiedBy>
  <cp:revision>2</cp:revision>
  <cp:lastPrinted>2002-05-23T01:44:00Z</cp:lastPrinted>
  <dcterms:created xsi:type="dcterms:W3CDTF">2015-02-25T04:04:00Z</dcterms:created>
  <dcterms:modified xsi:type="dcterms:W3CDTF">2015-02-25T04:04:00Z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TC011845091033</vt:lpwstr>
  </property>
  <property fmtid="{D5CDD505-2E9C-101B-9397-08002B2CF9AE}" pid="3" name="VersionNumber">
    <vt:i4>0</vt:i4>
  </property>
  <property fmtid="{D5CDD505-2E9C-101B-9397-08002B2CF9AE}" pid="4" name="ClassificationPty">
    <vt:lpwstr/>
  </property>
  <property fmtid="{D5CDD505-2E9C-101B-9397-08002B2CF9AE}" pid="5" name="FileNumberPty">
    <vt:lpwstr/>
  </property>
  <property fmtid="{D5CDD505-2E9C-101B-9397-08002B2CF9AE}" pid="6" name="CorporateTmplBased">
    <vt:lpwstr>No</vt:lpwstr>
  </property>
</Properties>
</file>